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6E1A" w:rsidRDefault="00646E1A">
      <w:pPr>
        <w:rPr>
          <w:rFonts w:ascii="Calibri" w:hAnsi="Calibri" w:cs="Calibri"/>
        </w:rPr>
      </w:pPr>
    </w:p>
    <w:p w:rsidR="008769CD" w:rsidRDefault="008769CD" w:rsidP="00C504E7">
      <w:pPr>
        <w:jc w:val="center"/>
        <w:rPr>
          <w:rFonts w:ascii="Calibri" w:hAnsi="Calibri" w:cs="Calibri"/>
          <w:b/>
        </w:rPr>
      </w:pPr>
    </w:p>
    <w:p w:rsidR="008769CD" w:rsidRDefault="00850146" w:rsidP="00C504E7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BAEF670" wp14:editId="02312878">
                <wp:simplePos x="0" y="0"/>
                <wp:positionH relativeFrom="margin">
                  <wp:posOffset>885825</wp:posOffset>
                </wp:positionH>
                <wp:positionV relativeFrom="paragraph">
                  <wp:posOffset>24130</wp:posOffset>
                </wp:positionV>
                <wp:extent cx="4543425" cy="377825"/>
                <wp:effectExtent l="0" t="0" r="9525" b="3175"/>
                <wp:wrapNone/>
                <wp:docPr id="1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3425" cy="377825"/>
                          <a:chOff x="1368" y="-531"/>
                          <a:chExt cx="7042" cy="595"/>
                        </a:xfrm>
                      </wpg:grpSpPr>
                      <pic:pic xmlns:pic="http://schemas.openxmlformats.org/drawingml/2006/picture">
                        <pic:nvPicPr>
                          <pic:cNvPr id="2" name="Form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-531"/>
                            <a:ext cx="56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orma3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-492"/>
                            <a:ext cx="6341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146" w:rsidRDefault="00850146" w:rsidP="00850146">
                              <w:r>
                                <w:rPr>
                                  <w:sz w:val="16"/>
                                  <w:szCs w:val="16"/>
                                </w:rPr>
                                <w:t>Email:</w:t>
                              </w:r>
                              <w:hyperlink r:id="rId8" w:history="1">
                                <w:r w:rsidRPr="006666F9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bspm04000a@istruzione.it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 C.F. :98157010178 - Posta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9" w:history="1">
                                <w:r w:rsidRPr="006666F9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bspm04000a@pec.istruzione.it</w:t>
                                </w:r>
                              </w:hyperlink>
                            </w:p>
                            <w:p w:rsidR="00850146" w:rsidRDefault="00850146" w:rsidP="00850146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Via Bonino Bonini, 58 – 25127 BRESCIA sito web: </w:t>
                              </w:r>
                              <w:hyperlink r:id="rId10" w:history="1">
                                <w:r>
                                  <w:rPr>
                                    <w:sz w:val="16"/>
                                    <w:szCs w:val="16"/>
                                  </w:rPr>
                                  <w:t>www.liceodeandre.gov.it</w:t>
                                </w:r>
                              </w:hyperlink>
                            </w:p>
                            <w:p w:rsidR="00850146" w:rsidRDefault="00850146" w:rsidP="0085014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: 030311044 – Fax 0303731579 Codice meccanografico: bspm04000a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EF670" id="Forma1" o:spid="_x0000_s1026" style="position:absolute;left:0;text-align:left;margin-left:69.75pt;margin-top:1.9pt;width:357.75pt;height:29.75pt;z-index:251659264;mso-wrap-distance-left:0;mso-wrap-distance-right:0;mso-position-horizontal-relative:margin" coordorigin="1368,-531" coordsize="7042,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orma3" o:spid="_x0000_s1027" type="#_x0000_t75" style="position:absolute;left:1368;top:-531;width:568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" strokecolor="#3465a4">
                  <v:fill recolor="t" type="frame"/>
                  <v:stroke joinstyle="round"/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orma3" o:spid="_x0000_s1028" type="#_x0000_t202" style="position:absolute;left:2068;top:-492;width:6341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:rsidR="00850146" w:rsidRDefault="00850146" w:rsidP="00850146">
                        <w:r>
                          <w:rPr>
                            <w:sz w:val="16"/>
                            <w:szCs w:val="16"/>
                          </w:rPr>
                          <w:t>Email:</w:t>
                        </w:r>
                        <w:hyperlink r:id="rId12" w:history="1">
                          <w:r w:rsidRPr="006666F9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bspm04000a@istruzione.it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 - C.F. :98157010178 - Posta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hyperlink r:id="rId13" w:history="1">
                          <w:r w:rsidRPr="006666F9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bspm04000a@pec.istruzione.it</w:t>
                          </w:r>
                        </w:hyperlink>
                      </w:p>
                      <w:p w:rsidR="00850146" w:rsidRDefault="00850146" w:rsidP="00850146">
                        <w:r>
                          <w:rPr>
                            <w:sz w:val="16"/>
                            <w:szCs w:val="16"/>
                          </w:rPr>
                          <w:t xml:space="preserve">Via Bonino Bonini, 58 – 25127 BRESCIA sito web: </w:t>
                        </w:r>
                        <w:hyperlink r:id="rId14" w:history="1">
                          <w:r>
                            <w:rPr>
                              <w:sz w:val="16"/>
                              <w:szCs w:val="16"/>
                            </w:rPr>
                            <w:t>www.liceodeandre.gov.it</w:t>
                          </w:r>
                        </w:hyperlink>
                      </w:p>
                      <w:p w:rsidR="00850146" w:rsidRDefault="00850146" w:rsidP="00850146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: 030311044 – Fax 0303731579 Codice meccanografico: bspm04000a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769CD" w:rsidRDefault="008769CD" w:rsidP="00C504E7">
      <w:pPr>
        <w:jc w:val="center"/>
        <w:rPr>
          <w:rFonts w:ascii="Calibri" w:hAnsi="Calibri" w:cs="Calibri"/>
          <w:b/>
        </w:rPr>
      </w:pPr>
    </w:p>
    <w:p w:rsidR="008769CD" w:rsidRPr="00AE78FF" w:rsidRDefault="008769CD" w:rsidP="00C504E7">
      <w:pPr>
        <w:jc w:val="center"/>
        <w:rPr>
          <w:rFonts w:ascii="Calibri" w:hAnsi="Calibri" w:cs="Calibri"/>
          <w:b/>
          <w:sz w:val="8"/>
          <w:szCs w:val="8"/>
        </w:rPr>
      </w:pPr>
    </w:p>
    <w:p w:rsidR="00A90FDF" w:rsidRDefault="00A90FDF" w:rsidP="00C504E7">
      <w:pPr>
        <w:jc w:val="center"/>
        <w:rPr>
          <w:rFonts w:ascii="Calibri" w:hAnsi="Calibri" w:cs="Calibri"/>
          <w:b/>
        </w:rPr>
      </w:pPr>
    </w:p>
    <w:p w:rsidR="00C504E7" w:rsidRPr="00262F5B" w:rsidRDefault="00C504E7" w:rsidP="00C504E7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262F5B">
        <w:rPr>
          <w:rFonts w:ascii="Calibri" w:hAnsi="Calibri" w:cs="Calibri"/>
          <w:b/>
        </w:rPr>
        <w:t xml:space="preserve">Anno </w:t>
      </w:r>
      <w:proofErr w:type="gramStart"/>
      <w:r w:rsidRPr="00262F5B">
        <w:rPr>
          <w:rFonts w:ascii="Calibri" w:hAnsi="Calibri" w:cs="Calibri"/>
          <w:b/>
        </w:rPr>
        <w:t xml:space="preserve">Scolastico  </w:t>
      </w:r>
      <w:r w:rsidR="00850146">
        <w:rPr>
          <w:rFonts w:ascii="Calibri" w:hAnsi="Calibri" w:cs="Calibri"/>
          <w:b/>
        </w:rPr>
        <w:t>2022</w:t>
      </w:r>
      <w:proofErr w:type="gramEnd"/>
      <w:r w:rsidR="00850146">
        <w:rPr>
          <w:rFonts w:ascii="Calibri" w:hAnsi="Calibri" w:cs="Calibri"/>
          <w:b/>
        </w:rPr>
        <w:t>/2023</w:t>
      </w:r>
    </w:p>
    <w:p w:rsidR="00C504E7" w:rsidRPr="00417CDD" w:rsidRDefault="00C504E7" w:rsidP="00C504E7">
      <w:pPr>
        <w:pStyle w:val="Titolo3"/>
        <w:tabs>
          <w:tab w:val="left" w:pos="8647"/>
        </w:tabs>
        <w:jc w:val="center"/>
        <w:rPr>
          <w:rFonts w:ascii="Calibri" w:hAnsi="Calibri" w:cs="Calibri"/>
          <w:sz w:val="22"/>
          <w:szCs w:val="22"/>
        </w:rPr>
      </w:pPr>
    </w:p>
    <w:p w:rsidR="00C504E7" w:rsidRDefault="00616C07" w:rsidP="00450CA4">
      <w:pPr>
        <w:pStyle w:val="Titolo3"/>
        <w:tabs>
          <w:tab w:val="left" w:pos="8647"/>
        </w:tabs>
        <w:ind w:left="0" w:right="-1" w:firstLine="0"/>
        <w:jc w:val="center"/>
      </w:pPr>
      <w:proofErr w:type="gramStart"/>
      <w:r w:rsidRPr="00E50F69">
        <w:rPr>
          <w:rFonts w:ascii="Calibri" w:hAnsi="Calibri" w:cs="Calibri"/>
          <w:b w:val="0"/>
          <w:sz w:val="32"/>
          <w:szCs w:val="32"/>
        </w:rPr>
        <w:t>PROGRAMMA  SVOLTO</w:t>
      </w:r>
      <w:proofErr w:type="gramEnd"/>
      <w:r w:rsidR="00AE78FF" w:rsidRPr="00AE78FF">
        <w:rPr>
          <w:rFonts w:ascii="Calibri" w:hAnsi="Calibri" w:cs="Calibri"/>
          <w:sz w:val="36"/>
          <w:szCs w:val="36"/>
        </w:rPr>
        <w:t xml:space="preserve">  </w:t>
      </w:r>
      <w:r w:rsidR="00AE78FF" w:rsidRPr="00E50F69">
        <w:rPr>
          <w:rFonts w:ascii="Calibri" w:hAnsi="Calibri" w:cs="Calibri"/>
          <w:b w:val="0"/>
          <w:sz w:val="36"/>
          <w:szCs w:val="36"/>
        </w:rPr>
        <w:t>di</w:t>
      </w:r>
      <w:r w:rsidR="00AE78FF" w:rsidRPr="00AE78FF">
        <w:rPr>
          <w:rFonts w:ascii="Calibri" w:hAnsi="Calibri" w:cs="Calibri"/>
          <w:sz w:val="36"/>
          <w:szCs w:val="36"/>
        </w:rPr>
        <w:t xml:space="preserve"> </w:t>
      </w:r>
      <w:r w:rsidR="00C504E7" w:rsidRPr="00AE78FF">
        <w:rPr>
          <w:rFonts w:ascii="Calibri" w:hAnsi="Calibri" w:cs="Calibri"/>
        </w:rPr>
        <w:t xml:space="preserve"> </w:t>
      </w:r>
      <w:r w:rsidR="005A3C23">
        <w:rPr>
          <w:rFonts w:ascii="Calibri" w:hAnsi="Calibri" w:cs="Calibri"/>
          <w:sz w:val="36"/>
          <w:szCs w:val="36"/>
        </w:rPr>
        <w:t>___________</w:t>
      </w:r>
      <w:r w:rsidR="00850146">
        <w:rPr>
          <w:rFonts w:ascii="Calibri" w:hAnsi="Calibri" w:cs="Calibri"/>
          <w:sz w:val="36"/>
          <w:szCs w:val="36"/>
        </w:rPr>
        <w:t>___</w:t>
      </w:r>
      <w:r w:rsidR="005A3C23">
        <w:rPr>
          <w:rFonts w:ascii="Calibri" w:hAnsi="Calibri" w:cs="Calibri"/>
          <w:sz w:val="36"/>
          <w:szCs w:val="36"/>
        </w:rPr>
        <w:t>__</w:t>
      </w:r>
    </w:p>
    <w:p w:rsidR="00C504E7" w:rsidRPr="00417CDD" w:rsidRDefault="00C504E7" w:rsidP="00C504E7">
      <w:pPr>
        <w:rPr>
          <w:sz w:val="22"/>
          <w:szCs w:val="22"/>
        </w:rPr>
      </w:pPr>
    </w:p>
    <w:p w:rsidR="00F062F0" w:rsidRPr="00262F5B" w:rsidRDefault="00F062F0" w:rsidP="00F062F0">
      <w:pPr>
        <w:tabs>
          <w:tab w:val="left" w:pos="7797"/>
        </w:tabs>
        <w:ind w:right="-1"/>
        <w:jc w:val="center"/>
        <w:rPr>
          <w:rFonts w:ascii="Calibri" w:hAnsi="Calibri" w:cs="Calibri"/>
          <w:b/>
          <w:sz w:val="28"/>
        </w:rPr>
      </w:pPr>
      <w:r w:rsidRPr="00262F5B">
        <w:rPr>
          <w:rFonts w:ascii="Calibri" w:hAnsi="Calibri" w:cs="Calibri"/>
          <w:sz w:val="28"/>
        </w:rPr>
        <w:t xml:space="preserve">Classe </w:t>
      </w:r>
      <w:r>
        <w:rPr>
          <w:rFonts w:ascii="Calibri" w:hAnsi="Calibri" w:cs="Calibri"/>
          <w:b/>
          <w:sz w:val="28"/>
        </w:rPr>
        <w:t xml:space="preserve">  </w:t>
      </w:r>
      <w:r w:rsidR="005A3C23">
        <w:rPr>
          <w:rFonts w:ascii="Calibri" w:hAnsi="Calibri" w:cs="Calibri"/>
          <w:b/>
          <w:sz w:val="28"/>
        </w:rPr>
        <w:t>_____</w:t>
      </w:r>
      <w:r w:rsidRPr="00262F5B">
        <w:rPr>
          <w:rFonts w:ascii="Calibri" w:hAnsi="Calibri" w:cs="Calibri"/>
          <w:sz w:val="28"/>
        </w:rPr>
        <w:t xml:space="preserve">    </w:t>
      </w:r>
      <w:r>
        <w:rPr>
          <w:rFonts w:ascii="Calibri" w:hAnsi="Calibri" w:cs="Calibri"/>
          <w:sz w:val="28"/>
        </w:rPr>
        <w:t xml:space="preserve"> </w:t>
      </w:r>
      <w:r w:rsidRPr="00262F5B">
        <w:rPr>
          <w:rFonts w:ascii="Calibri" w:hAnsi="Calibri" w:cs="Calibri"/>
          <w:sz w:val="28"/>
        </w:rPr>
        <w:t xml:space="preserve">Sezione </w:t>
      </w:r>
      <w:r>
        <w:rPr>
          <w:rFonts w:ascii="Calibri" w:hAnsi="Calibri" w:cs="Calibri"/>
          <w:b/>
          <w:sz w:val="28"/>
        </w:rPr>
        <w:t xml:space="preserve">  </w:t>
      </w:r>
      <w:r w:rsidR="005A3C23">
        <w:rPr>
          <w:rFonts w:ascii="Calibri" w:hAnsi="Calibri" w:cs="Calibri"/>
          <w:b/>
          <w:sz w:val="28"/>
        </w:rPr>
        <w:t>____   LES/LSU</w:t>
      </w:r>
    </w:p>
    <w:p w:rsidR="00F062F0" w:rsidRPr="00417CDD" w:rsidRDefault="00F062F0" w:rsidP="00F062F0">
      <w:pPr>
        <w:pStyle w:val="Testodelblocco"/>
        <w:ind w:right="1134" w:firstLine="142"/>
        <w:jc w:val="center"/>
        <w:rPr>
          <w:rFonts w:ascii="Calibri" w:hAnsi="Calibri" w:cs="Calibri"/>
          <w:sz w:val="22"/>
          <w:szCs w:val="22"/>
        </w:rPr>
      </w:pPr>
    </w:p>
    <w:p w:rsidR="00F062F0" w:rsidRPr="00381A41" w:rsidRDefault="001A5ECC" w:rsidP="00F062F0">
      <w:pPr>
        <w:pStyle w:val="Titolo3"/>
        <w:tabs>
          <w:tab w:val="left" w:pos="8647"/>
        </w:tabs>
        <w:ind w:left="0" w:right="-1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062F0" w:rsidRPr="00381A41">
        <w:rPr>
          <w:rFonts w:ascii="Calibri" w:hAnsi="Calibri" w:cs="Calibri"/>
        </w:rPr>
        <w:t xml:space="preserve">rof.  </w:t>
      </w:r>
      <w:r w:rsidR="005A3C23">
        <w:rPr>
          <w:rFonts w:ascii="Calibri" w:hAnsi="Calibri" w:cs="Calibri"/>
        </w:rPr>
        <w:t>_____________________</w:t>
      </w:r>
    </w:p>
    <w:p w:rsidR="00F062F0" w:rsidRDefault="00F062F0" w:rsidP="00F062F0">
      <w:pPr>
        <w:tabs>
          <w:tab w:val="left" w:pos="851"/>
        </w:tabs>
        <w:jc w:val="both"/>
        <w:rPr>
          <w:rFonts w:ascii="Calibri" w:hAnsi="Calibri" w:cs="Calibri"/>
        </w:rPr>
      </w:pPr>
    </w:p>
    <w:p w:rsidR="00E41927" w:rsidRDefault="00E41927" w:rsidP="00F062F0">
      <w:pPr>
        <w:tabs>
          <w:tab w:val="left" w:pos="851"/>
        </w:tabs>
        <w:jc w:val="both"/>
        <w:rPr>
          <w:rFonts w:ascii="Calibri" w:hAnsi="Calibri" w:cs="Calibri"/>
        </w:rPr>
      </w:pPr>
    </w:p>
    <w:p w:rsidR="00F062F0" w:rsidRPr="00ED2DBB" w:rsidRDefault="00F062F0" w:rsidP="00F062F0">
      <w:pPr>
        <w:tabs>
          <w:tab w:val="num" w:pos="284"/>
        </w:tabs>
        <w:ind w:left="284" w:hanging="284"/>
        <w:rPr>
          <w:rFonts w:ascii="Calibri" w:hAnsi="Calibri" w:cs="Calibri"/>
        </w:rPr>
      </w:pPr>
      <w:r w:rsidRPr="00ED2DBB">
        <w:rPr>
          <w:rFonts w:ascii="Calibri" w:hAnsi="Calibri" w:cs="Calibri"/>
        </w:rPr>
        <w:t>Libr</w:t>
      </w:r>
      <w:r w:rsidR="00417CDD" w:rsidRPr="00ED2DBB">
        <w:rPr>
          <w:rFonts w:ascii="Calibri" w:hAnsi="Calibri" w:cs="Calibri"/>
        </w:rPr>
        <w:t>i</w:t>
      </w:r>
      <w:r w:rsidR="0055044C" w:rsidRPr="00ED2DBB">
        <w:rPr>
          <w:rFonts w:ascii="Calibri" w:hAnsi="Calibri" w:cs="Calibri"/>
        </w:rPr>
        <w:t xml:space="preserve"> di </w:t>
      </w:r>
      <w:proofErr w:type="gramStart"/>
      <w:r w:rsidR="0055044C" w:rsidRPr="00ED2DBB">
        <w:rPr>
          <w:rFonts w:ascii="Calibri" w:hAnsi="Calibri" w:cs="Calibri"/>
        </w:rPr>
        <w:t xml:space="preserve">testo:   </w:t>
      </w:r>
      <w:proofErr w:type="gramEnd"/>
      <w:r w:rsidR="0055044C" w:rsidRPr="00ED2DBB">
        <w:rPr>
          <w:rFonts w:ascii="Calibri" w:hAnsi="Calibri" w:cs="Calibri"/>
        </w:rPr>
        <w:t xml:space="preserve">  </w:t>
      </w:r>
      <w:r w:rsidR="005A3C23" w:rsidRPr="00C47BB1">
        <w:rPr>
          <w:rFonts w:ascii="Calibri" w:hAnsi="Calibri" w:cs="Calibri"/>
          <w:color w:val="FF0000"/>
        </w:rPr>
        <w:t>AUTORI / TITOLO / EDITORE</w:t>
      </w:r>
    </w:p>
    <w:p w:rsidR="00F062F0" w:rsidRPr="00ED2DBB" w:rsidRDefault="00F062F0" w:rsidP="00F062F0">
      <w:pPr>
        <w:tabs>
          <w:tab w:val="num" w:pos="284"/>
        </w:tabs>
        <w:ind w:left="284" w:hanging="284"/>
        <w:rPr>
          <w:rFonts w:ascii="Calibri" w:hAnsi="Calibri" w:cs="Calibri"/>
        </w:rPr>
      </w:pPr>
    </w:p>
    <w:p w:rsidR="00F062F0" w:rsidRDefault="005A3C23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Materiali di supporto:</w:t>
      </w:r>
    </w:p>
    <w:p w:rsidR="005A3C23" w:rsidRDefault="005A3C23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C47BB1" w:rsidRDefault="00C47BB1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5A3C23" w:rsidRDefault="005A3C23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Programma svolto:</w:t>
      </w:r>
    </w:p>
    <w:p w:rsidR="005A3C23" w:rsidRDefault="005A3C23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C47BB1" w:rsidRDefault="00C47BB1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C47BB1" w:rsidRDefault="00C47BB1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C47BB1" w:rsidRDefault="00C47BB1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C47BB1" w:rsidRDefault="00C47BB1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CE024D" w:rsidRDefault="00CE024D" w:rsidP="00E41927">
      <w:pPr>
        <w:jc w:val="both"/>
        <w:rPr>
          <w:rFonts w:ascii="Verdana" w:hAnsi="Verdana"/>
          <w:sz w:val="20"/>
          <w:szCs w:val="20"/>
        </w:rPr>
      </w:pPr>
    </w:p>
    <w:p w:rsidR="002607F7" w:rsidRPr="00E1008E" w:rsidRDefault="002607F7" w:rsidP="00E41927">
      <w:pPr>
        <w:jc w:val="both"/>
        <w:rPr>
          <w:rFonts w:ascii="Verdana" w:hAnsi="Verdana"/>
          <w:sz w:val="16"/>
          <w:szCs w:val="16"/>
        </w:rPr>
      </w:pPr>
    </w:p>
    <w:p w:rsidR="00F062F0" w:rsidRPr="006B41BB" w:rsidRDefault="00AE78FF" w:rsidP="00F062F0">
      <w:pPr>
        <w:tabs>
          <w:tab w:val="left" w:pos="851"/>
        </w:tabs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proofErr w:type="gramStart"/>
      <w:r w:rsidR="00F062F0" w:rsidRPr="006B41BB">
        <w:rPr>
          <w:rFonts w:ascii="Verdana" w:hAnsi="Verdana"/>
          <w:sz w:val="20"/>
          <w:szCs w:val="20"/>
        </w:rPr>
        <w:t xml:space="preserve">Brescia,  </w:t>
      </w:r>
      <w:r w:rsidR="005A3C23">
        <w:rPr>
          <w:rFonts w:ascii="Verdana" w:hAnsi="Verdana"/>
          <w:sz w:val="20"/>
          <w:szCs w:val="20"/>
        </w:rPr>
        <w:t>_</w:t>
      </w:r>
      <w:proofErr w:type="gramEnd"/>
      <w:r w:rsidR="005A3C23">
        <w:rPr>
          <w:rFonts w:ascii="Verdana" w:hAnsi="Verdana"/>
          <w:sz w:val="20"/>
          <w:szCs w:val="20"/>
        </w:rPr>
        <w:t>_________________</w:t>
      </w:r>
      <w:r w:rsidR="00F062F0" w:rsidRPr="006B41BB">
        <w:rPr>
          <w:rFonts w:ascii="Verdana" w:hAnsi="Verdana"/>
          <w:sz w:val="20"/>
          <w:szCs w:val="20"/>
        </w:rPr>
        <w:t xml:space="preserve">         </w:t>
      </w:r>
      <w:r w:rsidR="00F062F0">
        <w:rPr>
          <w:rFonts w:ascii="Verdana" w:hAnsi="Verdana"/>
          <w:sz w:val="20"/>
          <w:szCs w:val="20"/>
        </w:rPr>
        <w:tab/>
      </w:r>
      <w:r w:rsidR="00F062F0">
        <w:rPr>
          <w:rFonts w:ascii="Verdana" w:hAnsi="Verdana"/>
          <w:sz w:val="20"/>
          <w:szCs w:val="20"/>
        </w:rPr>
        <w:tab/>
      </w:r>
      <w:r w:rsidR="00F062F0">
        <w:rPr>
          <w:rFonts w:ascii="Verdana" w:hAnsi="Verdana"/>
          <w:sz w:val="20"/>
          <w:szCs w:val="20"/>
        </w:rPr>
        <w:tab/>
      </w:r>
      <w:r w:rsidR="00F062F0">
        <w:rPr>
          <w:rFonts w:ascii="Verdana" w:hAnsi="Verdana"/>
          <w:sz w:val="20"/>
          <w:szCs w:val="20"/>
        </w:rPr>
        <w:tab/>
        <w:t xml:space="preserve">     </w:t>
      </w:r>
      <w:r w:rsidR="00F062F0" w:rsidRPr="006B41BB">
        <w:rPr>
          <w:rFonts w:ascii="Verdana" w:hAnsi="Verdana"/>
          <w:sz w:val="20"/>
          <w:szCs w:val="20"/>
        </w:rPr>
        <w:t>L’insegnante</w:t>
      </w:r>
    </w:p>
    <w:p w:rsidR="00F062F0" w:rsidRPr="00AE78FF" w:rsidRDefault="00F062F0" w:rsidP="00F062F0">
      <w:pPr>
        <w:tabs>
          <w:tab w:val="left" w:pos="851"/>
        </w:tabs>
        <w:ind w:left="4962"/>
        <w:jc w:val="center"/>
        <w:rPr>
          <w:rFonts w:ascii="Verdana" w:eastAsia="Calibri" w:hAnsi="Verdana"/>
          <w:sz w:val="12"/>
          <w:szCs w:val="12"/>
        </w:rPr>
      </w:pPr>
    </w:p>
    <w:p w:rsidR="00646E1A" w:rsidRDefault="00F062F0" w:rsidP="00AE78FF">
      <w:pPr>
        <w:tabs>
          <w:tab w:val="left" w:pos="851"/>
        </w:tabs>
        <w:ind w:left="4962"/>
        <w:jc w:val="center"/>
        <w:rPr>
          <w:rFonts w:ascii="Verdana" w:hAnsi="Verdana"/>
          <w:sz w:val="20"/>
          <w:szCs w:val="20"/>
        </w:rPr>
      </w:pPr>
      <w:r w:rsidRPr="006B41BB">
        <w:rPr>
          <w:rFonts w:ascii="Verdana" w:hAnsi="Verdana"/>
          <w:sz w:val="20"/>
          <w:szCs w:val="20"/>
        </w:rPr>
        <w:t xml:space="preserve">prof. </w:t>
      </w:r>
      <w:r w:rsidR="005A3C23">
        <w:rPr>
          <w:rFonts w:ascii="Verdana" w:hAnsi="Verdana"/>
          <w:sz w:val="20"/>
          <w:szCs w:val="20"/>
        </w:rPr>
        <w:t xml:space="preserve"> __________________</w:t>
      </w:r>
    </w:p>
    <w:sectPr w:rsidR="00646E1A" w:rsidSect="00C47BB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134" w:bottom="1418" w:left="1134" w:header="709" w:footer="9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29" w:rsidRDefault="00E44429">
      <w:r>
        <w:separator/>
      </w:r>
    </w:p>
  </w:endnote>
  <w:endnote w:type="continuationSeparator" w:id="0">
    <w:p w:rsidR="00E44429" w:rsidRDefault="00E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1A" w:rsidRDefault="000C22A2">
    <w:pPr>
      <w:pStyle w:val="Pidipagina"/>
    </w:pPr>
    <w:r>
      <w:rPr>
        <w:rFonts w:ascii="Calibri" w:hAnsi="Calibri" w:cs="Calibri"/>
        <w:sz w:val="16"/>
        <w:szCs w:val="16"/>
      </w:rPr>
      <w:t>Programma svolto</w:t>
    </w:r>
    <w:r w:rsidR="00381A41">
      <w:rPr>
        <w:rFonts w:ascii="Calibri" w:hAnsi="Calibri" w:cs="Calibri"/>
        <w:sz w:val="16"/>
        <w:szCs w:val="16"/>
      </w:rPr>
      <w:t xml:space="preserve">  MATEMATICA  </w:t>
    </w:r>
    <w:r w:rsidR="00CE024D">
      <w:rPr>
        <w:rFonts w:ascii="Calibri" w:hAnsi="Calibri" w:cs="Calibri"/>
        <w:sz w:val="16"/>
        <w:szCs w:val="16"/>
      </w:rPr>
      <w:t>2D LES</w:t>
    </w:r>
    <w:r w:rsidR="00F42D8D">
      <w:rPr>
        <w:rFonts w:ascii="Calibri" w:hAnsi="Calibri" w:cs="Calibri"/>
        <w:sz w:val="16"/>
        <w:szCs w:val="16"/>
      </w:rPr>
      <w:t xml:space="preserve"> </w:t>
    </w:r>
    <w:r w:rsidR="00381A41">
      <w:rPr>
        <w:rFonts w:ascii="Calibri" w:hAnsi="Calibri" w:cs="Calibri"/>
        <w:sz w:val="16"/>
        <w:szCs w:val="16"/>
      </w:rPr>
      <w:t xml:space="preserve">  </w:t>
    </w:r>
    <w:r w:rsidR="00296E65">
      <w:rPr>
        <w:rFonts w:ascii="Calibri" w:hAnsi="Calibri" w:cs="Calibri"/>
        <w:sz w:val="16"/>
        <w:szCs w:val="16"/>
      </w:rPr>
      <w:t>20</w:t>
    </w:r>
    <w:r w:rsidR="00EC7B0E">
      <w:rPr>
        <w:rFonts w:ascii="Calibri" w:hAnsi="Calibri" w:cs="Calibri"/>
        <w:sz w:val="16"/>
        <w:szCs w:val="16"/>
      </w:rPr>
      <w:t>20/2021</w:t>
    </w:r>
    <w:r w:rsidR="00646E1A"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 </w:t>
    </w:r>
    <w:r w:rsidR="00381A41">
      <w:rPr>
        <w:rFonts w:ascii="Calibri" w:hAnsi="Calibri" w:cs="Calibri"/>
        <w:sz w:val="16"/>
        <w:szCs w:val="16"/>
      </w:rPr>
      <w:t xml:space="preserve">         </w:t>
    </w:r>
    <w:r w:rsidR="00646E1A">
      <w:rPr>
        <w:rFonts w:ascii="Calibri" w:hAnsi="Calibri" w:cs="Calibri"/>
        <w:sz w:val="16"/>
        <w:szCs w:val="16"/>
      </w:rPr>
      <w:t xml:space="preserve">Pagina </w:t>
    </w:r>
    <w:r w:rsidR="00A47348" w:rsidRPr="00A47348">
      <w:rPr>
        <w:rFonts w:ascii="Calibri" w:hAnsi="Calibri" w:cs="Calibri"/>
        <w:sz w:val="16"/>
        <w:szCs w:val="16"/>
      </w:rPr>
      <w:fldChar w:fldCharType="begin"/>
    </w:r>
    <w:r w:rsidR="00A47348" w:rsidRPr="00A47348">
      <w:rPr>
        <w:rFonts w:ascii="Calibri" w:hAnsi="Calibri" w:cs="Calibri"/>
        <w:sz w:val="16"/>
        <w:szCs w:val="16"/>
      </w:rPr>
      <w:instrText>PAGE   \* MERGEFORMAT</w:instrText>
    </w:r>
    <w:r w:rsidR="00A47348" w:rsidRPr="00A47348">
      <w:rPr>
        <w:rFonts w:ascii="Calibri" w:hAnsi="Calibri" w:cs="Calibri"/>
        <w:sz w:val="16"/>
        <w:szCs w:val="16"/>
      </w:rPr>
      <w:fldChar w:fldCharType="separate"/>
    </w:r>
    <w:r w:rsidR="005A3C23">
      <w:rPr>
        <w:rFonts w:ascii="Calibri" w:hAnsi="Calibri" w:cs="Calibri"/>
        <w:noProof/>
        <w:sz w:val="16"/>
        <w:szCs w:val="16"/>
      </w:rPr>
      <w:t>2</w:t>
    </w:r>
    <w:r w:rsidR="00A47348" w:rsidRPr="00A47348">
      <w:rPr>
        <w:rFonts w:ascii="Calibri" w:hAnsi="Calibri" w:cs="Calibri"/>
        <w:sz w:val="16"/>
        <w:szCs w:val="16"/>
      </w:rPr>
      <w:fldChar w:fldCharType="end"/>
    </w:r>
    <w:r w:rsidR="00004104">
      <w:rPr>
        <w:rFonts w:ascii="Calibri" w:hAnsi="Calibri" w:cs="Calibri"/>
        <w:sz w:val="16"/>
        <w:szCs w:val="16"/>
      </w:rPr>
      <w:t>/</w:t>
    </w:r>
    <w:r w:rsidR="00AE78FF">
      <w:rPr>
        <w:rFonts w:ascii="Calibri" w:hAnsi="Calibri" w:cs="Calibri"/>
        <w:sz w:val="16"/>
        <w:szCs w:val="16"/>
      </w:rPr>
      <w:t>2</w:t>
    </w:r>
    <w:r w:rsidR="00646E1A">
      <w:rPr>
        <w:rFonts w:ascii="Calibri" w:hAnsi="Calibri" w:cs="Calibri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19" w:rsidRDefault="009D1F84" w:rsidP="00F7307E">
    <w:pPr>
      <w:pStyle w:val="Pidipagina"/>
      <w:jc w:val="right"/>
    </w:pPr>
    <w:r>
      <w:rPr>
        <w:rFonts w:ascii="Calibri" w:hAnsi="Calibri" w:cs="Calibri"/>
        <w:sz w:val="16"/>
        <w:szCs w:val="16"/>
      </w:rPr>
      <w:t>Pagina 1</w:t>
    </w:r>
    <w:r w:rsidR="00004104">
      <w:rPr>
        <w:rFonts w:ascii="Calibri" w:hAnsi="Calibri" w:cs="Calibri"/>
        <w:sz w:val="16"/>
        <w:szCs w:val="16"/>
      </w:rPr>
      <w:t>/</w:t>
    </w:r>
    <w:r w:rsidR="00AE78FF">
      <w:rPr>
        <w:rFonts w:ascii="Calibri" w:hAnsi="Calibri" w:cs="Calibr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29" w:rsidRDefault="00E44429">
      <w:r>
        <w:separator/>
      </w:r>
    </w:p>
  </w:footnote>
  <w:footnote w:type="continuationSeparator" w:id="0">
    <w:p w:rsidR="00E44429" w:rsidRDefault="00E4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74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  <w:gridCol w:w="160"/>
    </w:tblGrid>
    <w:tr w:rsidR="00F41D3E" w:rsidTr="00F41D3E">
      <w:trPr>
        <w:cantSplit/>
        <w:trHeight w:val="650"/>
      </w:trPr>
      <w:tc>
        <w:tcPr>
          <w:tcW w:w="921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F41D3E" w:rsidRDefault="00F41D3E">
          <w:pPr>
            <w:pStyle w:val="Intestazione"/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Liceo delle Scienze Umane – Liceo Economico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Sociale  “</w:t>
          </w:r>
          <w:proofErr w:type="gramEnd"/>
          <w:r>
            <w:rPr>
              <w:rFonts w:ascii="Calibri" w:hAnsi="Calibri" w:cs="Calibri"/>
              <w:sz w:val="16"/>
              <w:szCs w:val="16"/>
            </w:rPr>
            <w:t>F. De André”</w:t>
          </w:r>
        </w:p>
        <w:p w:rsidR="00F41D3E" w:rsidRPr="000C22A2" w:rsidRDefault="00F41D3E" w:rsidP="000C22A2">
          <w:pPr>
            <w:pStyle w:val="Intestazione"/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Programma svolto</w:t>
          </w:r>
        </w:p>
      </w:tc>
      <w:tc>
        <w:tcPr>
          <w:tcW w:w="1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41D3E" w:rsidRDefault="00F41D3E" w:rsidP="00F41D3E">
          <w:pPr>
            <w:ind w:left="-634"/>
            <w:jc w:val="both"/>
            <w:rPr>
              <w:rFonts w:ascii="Calibri" w:hAnsi="Calibri" w:cs="Calibri"/>
              <w:sz w:val="16"/>
              <w:szCs w:val="16"/>
            </w:rPr>
          </w:pPr>
        </w:p>
      </w:tc>
    </w:tr>
  </w:tbl>
  <w:p w:rsidR="00646E1A" w:rsidRDefault="00646E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36" w:rsidRDefault="005A3C23" w:rsidP="00DC3336">
    <w:pPr>
      <w:pStyle w:val="Intestazione"/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518160</wp:posOffset>
          </wp:positionH>
          <wp:positionV relativeFrom="paragraph">
            <wp:posOffset>-69215</wp:posOffset>
          </wp:positionV>
          <wp:extent cx="5021580" cy="628015"/>
          <wp:effectExtent l="0" t="0" r="7620" b="635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628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336" w:rsidRDefault="00DC33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1"/>
    <w:lvl w:ilvl="0">
      <w:start w:val="1"/>
      <w:numFmt w:val="decimal"/>
      <w:lvlText w:val="%1."/>
      <w:lvlJc w:val="left"/>
      <w:pPr>
        <w:tabs>
          <w:tab w:val="num" w:pos="530"/>
        </w:tabs>
        <w:ind w:left="340" w:hanging="170"/>
      </w:pPr>
      <w:rPr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</w:abstractNum>
  <w:abstractNum w:abstractNumId="5" w15:restartNumberingAfterBreak="0">
    <w:nsid w:val="14B06ABD"/>
    <w:multiLevelType w:val="hybridMultilevel"/>
    <w:tmpl w:val="8EDAD6E6"/>
    <w:lvl w:ilvl="0" w:tplc="3E7ECE22">
      <w:numFmt w:val="bullet"/>
      <w:lvlText w:val="-"/>
      <w:lvlJc w:val="left"/>
      <w:pPr>
        <w:ind w:left="53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187C6FA3"/>
    <w:multiLevelType w:val="hybridMultilevel"/>
    <w:tmpl w:val="20F004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1C26F1"/>
    <w:multiLevelType w:val="hybridMultilevel"/>
    <w:tmpl w:val="4D424A54"/>
    <w:lvl w:ilvl="0" w:tplc="60F02BB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5DE45CF"/>
    <w:multiLevelType w:val="hybridMultilevel"/>
    <w:tmpl w:val="487ACCB4"/>
    <w:lvl w:ilvl="0" w:tplc="5F12C566">
      <w:start w:val="1"/>
      <w:numFmt w:val="lowerLetter"/>
      <w:lvlText w:val="%1)"/>
      <w:lvlJc w:val="left"/>
      <w:pPr>
        <w:tabs>
          <w:tab w:val="num" w:pos="700"/>
        </w:tabs>
        <w:ind w:left="567" w:hanging="227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C25A36"/>
    <w:multiLevelType w:val="hybridMultilevel"/>
    <w:tmpl w:val="11E83BDC"/>
    <w:lvl w:ilvl="0" w:tplc="0E7AA170">
      <w:start w:val="1"/>
      <w:numFmt w:val="bullet"/>
      <w:lvlText w:val="o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81E6E4BE">
      <w:start w:val="1"/>
      <w:numFmt w:val="bullet"/>
      <w:lvlText w:val=""/>
      <w:lvlJc w:val="left"/>
      <w:pPr>
        <w:tabs>
          <w:tab w:val="num" w:pos="3479"/>
        </w:tabs>
        <w:ind w:left="3402" w:hanging="283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21F8F"/>
    <w:multiLevelType w:val="multilevel"/>
    <w:tmpl w:val="C3B21778"/>
    <w:lvl w:ilvl="0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1" w15:restartNumberingAfterBreak="0">
    <w:nsid w:val="6FCC2F13"/>
    <w:multiLevelType w:val="multilevel"/>
    <w:tmpl w:val="5F244136"/>
    <w:lvl w:ilvl="0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7FAD5304"/>
    <w:multiLevelType w:val="multilevel"/>
    <w:tmpl w:val="124C2A7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E8"/>
    <w:rsid w:val="000036E2"/>
    <w:rsid w:val="00004104"/>
    <w:rsid w:val="00005206"/>
    <w:rsid w:val="00005F9C"/>
    <w:rsid w:val="0000760D"/>
    <w:rsid w:val="000276F4"/>
    <w:rsid w:val="0003773C"/>
    <w:rsid w:val="000533BF"/>
    <w:rsid w:val="00092BAA"/>
    <w:rsid w:val="000964CC"/>
    <w:rsid w:val="000A61A5"/>
    <w:rsid w:val="000B2D19"/>
    <w:rsid w:val="000B436D"/>
    <w:rsid w:val="000B79E2"/>
    <w:rsid w:val="000C22A2"/>
    <w:rsid w:val="000E41A6"/>
    <w:rsid w:val="000E5068"/>
    <w:rsid w:val="001034E1"/>
    <w:rsid w:val="0010572D"/>
    <w:rsid w:val="00105AE4"/>
    <w:rsid w:val="0012239B"/>
    <w:rsid w:val="00140E25"/>
    <w:rsid w:val="001448CE"/>
    <w:rsid w:val="00157915"/>
    <w:rsid w:val="0016337F"/>
    <w:rsid w:val="00173F56"/>
    <w:rsid w:val="00177563"/>
    <w:rsid w:val="00182D7B"/>
    <w:rsid w:val="001964CB"/>
    <w:rsid w:val="001A3820"/>
    <w:rsid w:val="001A5ECC"/>
    <w:rsid w:val="001B2343"/>
    <w:rsid w:val="001B308C"/>
    <w:rsid w:val="001D5998"/>
    <w:rsid w:val="001E0D29"/>
    <w:rsid w:val="00201D4D"/>
    <w:rsid w:val="00204238"/>
    <w:rsid w:val="00212C8F"/>
    <w:rsid w:val="00223FA9"/>
    <w:rsid w:val="00234A45"/>
    <w:rsid w:val="002419EA"/>
    <w:rsid w:val="0024611B"/>
    <w:rsid w:val="0025474C"/>
    <w:rsid w:val="0026071A"/>
    <w:rsid w:val="002607F7"/>
    <w:rsid w:val="00261026"/>
    <w:rsid w:val="00270A03"/>
    <w:rsid w:val="002733BF"/>
    <w:rsid w:val="00293556"/>
    <w:rsid w:val="00296E65"/>
    <w:rsid w:val="002A107D"/>
    <w:rsid w:val="002A1105"/>
    <w:rsid w:val="002B09E0"/>
    <w:rsid w:val="002C20A8"/>
    <w:rsid w:val="002C29FA"/>
    <w:rsid w:val="002C4A5B"/>
    <w:rsid w:val="002C6592"/>
    <w:rsid w:val="002E5A76"/>
    <w:rsid w:val="002E686B"/>
    <w:rsid w:val="002F3C3C"/>
    <w:rsid w:val="003049B7"/>
    <w:rsid w:val="00310C3B"/>
    <w:rsid w:val="00314275"/>
    <w:rsid w:val="00322205"/>
    <w:rsid w:val="00332D2A"/>
    <w:rsid w:val="00341445"/>
    <w:rsid w:val="00345EA1"/>
    <w:rsid w:val="00346C1E"/>
    <w:rsid w:val="00381A41"/>
    <w:rsid w:val="003936EE"/>
    <w:rsid w:val="003A4BC1"/>
    <w:rsid w:val="003A7476"/>
    <w:rsid w:val="003B6E85"/>
    <w:rsid w:val="003F3EF5"/>
    <w:rsid w:val="004009EA"/>
    <w:rsid w:val="00417CDD"/>
    <w:rsid w:val="00424F2A"/>
    <w:rsid w:val="00427813"/>
    <w:rsid w:val="004362B7"/>
    <w:rsid w:val="004419D2"/>
    <w:rsid w:val="00450CA4"/>
    <w:rsid w:val="0045131A"/>
    <w:rsid w:val="004529AD"/>
    <w:rsid w:val="00462281"/>
    <w:rsid w:val="004638B6"/>
    <w:rsid w:val="00466E9E"/>
    <w:rsid w:val="00475D6B"/>
    <w:rsid w:val="0047640A"/>
    <w:rsid w:val="004803E2"/>
    <w:rsid w:val="00483CF2"/>
    <w:rsid w:val="00485D8F"/>
    <w:rsid w:val="00486806"/>
    <w:rsid w:val="004A164A"/>
    <w:rsid w:val="004B67A1"/>
    <w:rsid w:val="004C09EE"/>
    <w:rsid w:val="004D66C0"/>
    <w:rsid w:val="004F0A99"/>
    <w:rsid w:val="004F6BA2"/>
    <w:rsid w:val="005078C7"/>
    <w:rsid w:val="0051006B"/>
    <w:rsid w:val="00510319"/>
    <w:rsid w:val="00521169"/>
    <w:rsid w:val="00525EC9"/>
    <w:rsid w:val="00527179"/>
    <w:rsid w:val="00532058"/>
    <w:rsid w:val="005365B9"/>
    <w:rsid w:val="00537DD6"/>
    <w:rsid w:val="00544C7F"/>
    <w:rsid w:val="00545859"/>
    <w:rsid w:val="0055044C"/>
    <w:rsid w:val="00575769"/>
    <w:rsid w:val="00577CE4"/>
    <w:rsid w:val="005806F6"/>
    <w:rsid w:val="005808EA"/>
    <w:rsid w:val="005823C4"/>
    <w:rsid w:val="00583C0B"/>
    <w:rsid w:val="005A3C23"/>
    <w:rsid w:val="005A4C61"/>
    <w:rsid w:val="005A5C3C"/>
    <w:rsid w:val="005B4C2F"/>
    <w:rsid w:val="005B6321"/>
    <w:rsid w:val="005D74FF"/>
    <w:rsid w:val="005E7337"/>
    <w:rsid w:val="00607D32"/>
    <w:rsid w:val="0061202D"/>
    <w:rsid w:val="006161C9"/>
    <w:rsid w:val="00616C07"/>
    <w:rsid w:val="00630717"/>
    <w:rsid w:val="00633DE9"/>
    <w:rsid w:val="00636F9A"/>
    <w:rsid w:val="00646E1A"/>
    <w:rsid w:val="00654C24"/>
    <w:rsid w:val="00671533"/>
    <w:rsid w:val="00673A18"/>
    <w:rsid w:val="00680A98"/>
    <w:rsid w:val="00680E9D"/>
    <w:rsid w:val="00683B3F"/>
    <w:rsid w:val="00691DC1"/>
    <w:rsid w:val="006B41BB"/>
    <w:rsid w:val="006D3A9A"/>
    <w:rsid w:val="006D7E8F"/>
    <w:rsid w:val="006E10EF"/>
    <w:rsid w:val="006E142B"/>
    <w:rsid w:val="006E7A21"/>
    <w:rsid w:val="007029FE"/>
    <w:rsid w:val="0070706D"/>
    <w:rsid w:val="00712FB6"/>
    <w:rsid w:val="007211F5"/>
    <w:rsid w:val="007307D7"/>
    <w:rsid w:val="00740073"/>
    <w:rsid w:val="00746566"/>
    <w:rsid w:val="007520D3"/>
    <w:rsid w:val="007647A7"/>
    <w:rsid w:val="00765B96"/>
    <w:rsid w:val="00765E0B"/>
    <w:rsid w:val="00772419"/>
    <w:rsid w:val="00774F13"/>
    <w:rsid w:val="007754EA"/>
    <w:rsid w:val="0078515E"/>
    <w:rsid w:val="00792218"/>
    <w:rsid w:val="00792D1F"/>
    <w:rsid w:val="007A0F43"/>
    <w:rsid w:val="007A46DD"/>
    <w:rsid w:val="007C07CB"/>
    <w:rsid w:val="007C44A6"/>
    <w:rsid w:val="007E5737"/>
    <w:rsid w:val="007F510E"/>
    <w:rsid w:val="007F5F30"/>
    <w:rsid w:val="008052BB"/>
    <w:rsid w:val="008109D1"/>
    <w:rsid w:val="00812C43"/>
    <w:rsid w:val="00813F39"/>
    <w:rsid w:val="0082274F"/>
    <w:rsid w:val="00831392"/>
    <w:rsid w:val="00832227"/>
    <w:rsid w:val="00850146"/>
    <w:rsid w:val="00873DD9"/>
    <w:rsid w:val="008769CD"/>
    <w:rsid w:val="0088619F"/>
    <w:rsid w:val="00886AA0"/>
    <w:rsid w:val="00891C06"/>
    <w:rsid w:val="00891F5D"/>
    <w:rsid w:val="00892CCF"/>
    <w:rsid w:val="0089443E"/>
    <w:rsid w:val="008A30DC"/>
    <w:rsid w:val="008A31CA"/>
    <w:rsid w:val="008A3985"/>
    <w:rsid w:val="008B3B25"/>
    <w:rsid w:val="008C2F54"/>
    <w:rsid w:val="008C795D"/>
    <w:rsid w:val="008D2785"/>
    <w:rsid w:val="008D4A31"/>
    <w:rsid w:val="008E457B"/>
    <w:rsid w:val="008E6247"/>
    <w:rsid w:val="008E6537"/>
    <w:rsid w:val="008F74DE"/>
    <w:rsid w:val="008F7E7B"/>
    <w:rsid w:val="00902C6B"/>
    <w:rsid w:val="009030E9"/>
    <w:rsid w:val="009123C1"/>
    <w:rsid w:val="00912BA9"/>
    <w:rsid w:val="00917563"/>
    <w:rsid w:val="009209B3"/>
    <w:rsid w:val="00924C8B"/>
    <w:rsid w:val="00927FCB"/>
    <w:rsid w:val="009576F1"/>
    <w:rsid w:val="009604F7"/>
    <w:rsid w:val="009638B1"/>
    <w:rsid w:val="00982697"/>
    <w:rsid w:val="00991A35"/>
    <w:rsid w:val="009B5359"/>
    <w:rsid w:val="009C69E2"/>
    <w:rsid w:val="009D1F84"/>
    <w:rsid w:val="009E3FDC"/>
    <w:rsid w:val="009E583A"/>
    <w:rsid w:val="009F3B4A"/>
    <w:rsid w:val="009F7388"/>
    <w:rsid w:val="00A00A37"/>
    <w:rsid w:val="00A144EE"/>
    <w:rsid w:val="00A2044C"/>
    <w:rsid w:val="00A24BCF"/>
    <w:rsid w:val="00A26F80"/>
    <w:rsid w:val="00A47348"/>
    <w:rsid w:val="00A51F6F"/>
    <w:rsid w:val="00A52300"/>
    <w:rsid w:val="00A54B00"/>
    <w:rsid w:val="00A56F2A"/>
    <w:rsid w:val="00A90865"/>
    <w:rsid w:val="00A90FDF"/>
    <w:rsid w:val="00AB2AC5"/>
    <w:rsid w:val="00AE78FF"/>
    <w:rsid w:val="00AF716E"/>
    <w:rsid w:val="00B0243B"/>
    <w:rsid w:val="00B258A5"/>
    <w:rsid w:val="00B32B51"/>
    <w:rsid w:val="00B43B73"/>
    <w:rsid w:val="00B6778B"/>
    <w:rsid w:val="00B805B9"/>
    <w:rsid w:val="00B81698"/>
    <w:rsid w:val="00B81F81"/>
    <w:rsid w:val="00B90561"/>
    <w:rsid w:val="00BB4E50"/>
    <w:rsid w:val="00BB4FCF"/>
    <w:rsid w:val="00BC38E3"/>
    <w:rsid w:val="00BC7821"/>
    <w:rsid w:val="00BC7A23"/>
    <w:rsid w:val="00BD36B8"/>
    <w:rsid w:val="00BD5A46"/>
    <w:rsid w:val="00BD5CCB"/>
    <w:rsid w:val="00BD6B98"/>
    <w:rsid w:val="00BE50F0"/>
    <w:rsid w:val="00BF12FA"/>
    <w:rsid w:val="00BF6561"/>
    <w:rsid w:val="00C033CC"/>
    <w:rsid w:val="00C1213D"/>
    <w:rsid w:val="00C21DAF"/>
    <w:rsid w:val="00C319E2"/>
    <w:rsid w:val="00C35213"/>
    <w:rsid w:val="00C47BB1"/>
    <w:rsid w:val="00C504E7"/>
    <w:rsid w:val="00C51E45"/>
    <w:rsid w:val="00C53AD5"/>
    <w:rsid w:val="00C90AC6"/>
    <w:rsid w:val="00C9309B"/>
    <w:rsid w:val="00C942E7"/>
    <w:rsid w:val="00C97B6F"/>
    <w:rsid w:val="00CA6F5A"/>
    <w:rsid w:val="00CD5F93"/>
    <w:rsid w:val="00CE024D"/>
    <w:rsid w:val="00CE0784"/>
    <w:rsid w:val="00CE5FE1"/>
    <w:rsid w:val="00CF1CFF"/>
    <w:rsid w:val="00D10531"/>
    <w:rsid w:val="00D10D53"/>
    <w:rsid w:val="00D30211"/>
    <w:rsid w:val="00D322E8"/>
    <w:rsid w:val="00D33954"/>
    <w:rsid w:val="00D35045"/>
    <w:rsid w:val="00D3659E"/>
    <w:rsid w:val="00D43E23"/>
    <w:rsid w:val="00D70E21"/>
    <w:rsid w:val="00D84893"/>
    <w:rsid w:val="00D96D02"/>
    <w:rsid w:val="00DA0460"/>
    <w:rsid w:val="00DA1B2F"/>
    <w:rsid w:val="00DC3336"/>
    <w:rsid w:val="00DC50BA"/>
    <w:rsid w:val="00DE3D71"/>
    <w:rsid w:val="00DE7663"/>
    <w:rsid w:val="00E064DB"/>
    <w:rsid w:val="00E073F5"/>
    <w:rsid w:val="00E1008E"/>
    <w:rsid w:val="00E10D83"/>
    <w:rsid w:val="00E12298"/>
    <w:rsid w:val="00E1420F"/>
    <w:rsid w:val="00E17EB7"/>
    <w:rsid w:val="00E41927"/>
    <w:rsid w:val="00E44429"/>
    <w:rsid w:val="00E50F69"/>
    <w:rsid w:val="00E60743"/>
    <w:rsid w:val="00E65BD0"/>
    <w:rsid w:val="00E763CC"/>
    <w:rsid w:val="00E82108"/>
    <w:rsid w:val="00E82113"/>
    <w:rsid w:val="00E866AA"/>
    <w:rsid w:val="00E9283A"/>
    <w:rsid w:val="00EA0A7C"/>
    <w:rsid w:val="00EA0E31"/>
    <w:rsid w:val="00EA1892"/>
    <w:rsid w:val="00EA60FD"/>
    <w:rsid w:val="00EC287C"/>
    <w:rsid w:val="00EC7B0E"/>
    <w:rsid w:val="00ED2007"/>
    <w:rsid w:val="00ED2DBB"/>
    <w:rsid w:val="00ED6151"/>
    <w:rsid w:val="00EE0DD6"/>
    <w:rsid w:val="00F062F0"/>
    <w:rsid w:val="00F1377D"/>
    <w:rsid w:val="00F234CC"/>
    <w:rsid w:val="00F26877"/>
    <w:rsid w:val="00F30E3D"/>
    <w:rsid w:val="00F41D3E"/>
    <w:rsid w:val="00F42D8D"/>
    <w:rsid w:val="00F54322"/>
    <w:rsid w:val="00F57153"/>
    <w:rsid w:val="00F62CAF"/>
    <w:rsid w:val="00F70BA5"/>
    <w:rsid w:val="00F7307E"/>
    <w:rsid w:val="00F77932"/>
    <w:rsid w:val="00F921D9"/>
    <w:rsid w:val="00FB3715"/>
    <w:rsid w:val="00FC2793"/>
    <w:rsid w:val="00FD728F"/>
    <w:rsid w:val="00FF604D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E114CD"/>
  <w15:chartTrackingRefBased/>
  <w15:docId w15:val="{36310AF8-97AF-41A5-94DA-6A4221E0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04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tabs>
        <w:tab w:val="left" w:pos="8789"/>
      </w:tabs>
      <w:ind w:left="1418" w:right="1134" w:firstLine="142"/>
      <w:jc w:val="both"/>
      <w:outlineLvl w:val="2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WW8Num21z0">
    <w:name w:val="WW8Num21z0"/>
    <w:rPr>
      <w:b/>
      <w:sz w:val="24"/>
      <w:szCs w:val="24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BF12F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essunelenco"/>
    <w:rsid w:val="00BF12FA"/>
    <w:pPr>
      <w:numPr>
        <w:numId w:val="6"/>
      </w:numPr>
    </w:pPr>
  </w:style>
  <w:style w:type="paragraph" w:customStyle="1" w:styleId="Default">
    <w:name w:val="Default"/>
    <w:rsid w:val="00BC78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504E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04E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504E7"/>
    <w:rPr>
      <w:sz w:val="24"/>
      <w:szCs w:val="24"/>
      <w:lang w:eastAsia="zh-CN"/>
    </w:rPr>
  </w:style>
  <w:style w:type="paragraph" w:styleId="Testodelblocco">
    <w:name w:val="Block Text"/>
    <w:basedOn w:val="Normale"/>
    <w:semiHidden/>
    <w:unhideWhenUsed/>
    <w:rsid w:val="00C504E7"/>
    <w:pPr>
      <w:suppressAutoHyphens w:val="0"/>
      <w:ind w:left="1418" w:right="1559"/>
      <w:jc w:val="both"/>
    </w:pPr>
    <w:rPr>
      <w:rFonts w:ascii="Arial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E5068"/>
    <w:pPr>
      <w:suppressAutoHyphens w:val="0"/>
      <w:ind w:left="720"/>
      <w:contextualSpacing/>
    </w:pPr>
    <w:rPr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355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293556"/>
    <w:rPr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D3A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D3A9A"/>
    <w:rPr>
      <w:sz w:val="16"/>
      <w:szCs w:val="16"/>
      <w:lang w:eastAsia="zh-CN"/>
    </w:rPr>
  </w:style>
  <w:style w:type="character" w:customStyle="1" w:styleId="Titolo3Carattere">
    <w:name w:val="Titolo 3 Carattere"/>
    <w:link w:val="Titolo3"/>
    <w:rsid w:val="00F062F0"/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m04000a@istruzione.it" TargetMode="External"/><Relationship Id="rId13" Type="http://schemas.openxmlformats.org/officeDocument/2006/relationships/hyperlink" Target="mailto:bspm04000a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spm04000a@istruzione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iceodeandre.gov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pm04000a@pec.istruzione.it" TargetMode="External"/><Relationship Id="rId14" Type="http://schemas.openxmlformats.org/officeDocument/2006/relationships/hyperlink" Target="http://www.liceodeandre.gov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Consiglio classe</vt:lpstr>
    </vt:vector>
  </TitlesOfParts>
  <Company/>
  <LinksUpToDate>false</LinksUpToDate>
  <CharactersWithSpaces>338</CharactersWithSpaces>
  <SharedDoc>false</SharedDoc>
  <HLinks>
    <vt:vector size="18" baseType="variant"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http://www.liceodeandre.gov.it/</vt:lpwstr>
      </vt:variant>
      <vt:variant>
        <vt:lpwstr/>
      </vt:variant>
      <vt:variant>
        <vt:i4>5439587</vt:i4>
      </vt:variant>
      <vt:variant>
        <vt:i4>3</vt:i4>
      </vt:variant>
      <vt:variant>
        <vt:i4>0</vt:i4>
      </vt:variant>
      <vt:variant>
        <vt:i4>5</vt:i4>
      </vt:variant>
      <vt:variant>
        <vt:lpwstr>mailto:bspm04000a@pec.istruzione.it</vt:lpwstr>
      </vt:variant>
      <vt:variant>
        <vt:lpwstr/>
      </vt:variant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mailto:bspm04000a@istruzione.it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Consiglio classe</dc:title>
  <dc:subject/>
  <dc:creator>Anna Quartarone</dc:creator>
  <cp:keywords/>
  <cp:lastModifiedBy>Gianfranco Metelli</cp:lastModifiedBy>
  <cp:revision>4</cp:revision>
  <cp:lastPrinted>2019-06-10T08:46:00Z</cp:lastPrinted>
  <dcterms:created xsi:type="dcterms:W3CDTF">2022-05-23T11:11:00Z</dcterms:created>
  <dcterms:modified xsi:type="dcterms:W3CDTF">2023-05-23T13:20:00Z</dcterms:modified>
</cp:coreProperties>
</file>